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AC4230">
        <w:rPr>
          <w:rFonts w:ascii="Arial" w:hAnsi="Arial" w:cs="Arial"/>
          <w:b/>
          <w:sz w:val="32"/>
          <w:szCs w:val="32"/>
        </w:rPr>
        <w:t>БЫКОВСКОГО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AC4230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FB4B07">
        <w:rPr>
          <w:rFonts w:ascii="Arial" w:hAnsi="Arial" w:cs="Arial"/>
          <w:b/>
          <w:sz w:val="32"/>
          <w:szCs w:val="32"/>
        </w:rPr>
        <w:t xml:space="preserve">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</w:t>
      </w:r>
      <w:r w:rsidR="00CC1FAB">
        <w:rPr>
          <w:rFonts w:ascii="Arial" w:hAnsi="Arial" w:cs="Arial"/>
          <w:b/>
          <w:sz w:val="32"/>
          <w:szCs w:val="32"/>
        </w:rPr>
        <w:t>41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 w:rsidR="00AC4230">
              <w:rPr>
                <w:rFonts w:ascii="Arial" w:eastAsia="Calibri" w:hAnsi="Arial" w:cs="Arial"/>
                <w:b/>
                <w:sz w:val="32"/>
                <w:szCs w:val="32"/>
              </w:rPr>
              <w:t>Быковского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(надзора0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 w:rsidR="00AC4230">
        <w:rPr>
          <w:rFonts w:ascii="Arial" w:hAnsi="Arial" w:cs="Arial"/>
          <w:b w:val="0"/>
          <w:sz w:val="24"/>
          <w:szCs w:val="24"/>
        </w:rPr>
        <w:t>Быковский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C81492" w:rsidRPr="00522B1C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района Курской области, Администрация </w:t>
      </w:r>
      <w:r w:rsidR="00AC4230">
        <w:rPr>
          <w:rFonts w:ascii="Arial" w:hAnsi="Arial" w:cs="Arial"/>
          <w:b w:val="0"/>
          <w:sz w:val="24"/>
          <w:szCs w:val="24"/>
        </w:rPr>
        <w:t>Быковского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C81492" w:rsidRPr="00522B1C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61077B" w:rsidRPr="00522B1C">
        <w:rPr>
          <w:rFonts w:ascii="Arial" w:eastAsia="Calibri" w:hAnsi="Arial" w:cs="Arial"/>
          <w:sz w:val="24"/>
          <w:szCs w:val="24"/>
        </w:rPr>
        <w:t>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</w:t>
      </w:r>
      <w:proofErr w:type="spellEnd"/>
      <w:r w:rsidR="006E0818"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области, согласно приложения</w:t>
      </w:r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администрацией </w:t>
      </w:r>
      <w:proofErr w:type="gramStart"/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</w:t>
      </w:r>
      <w:proofErr w:type="gramEnd"/>
      <w:r w:rsidR="007A237C" w:rsidRPr="007A237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A237C" w:rsidRPr="007A237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A237C" w:rsidRPr="007A237C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>, согласно приложения 2.</w:t>
      </w:r>
    </w:p>
    <w:p w:rsidR="007A237C" w:rsidRPr="00CC1FAB" w:rsidRDefault="00ED7013" w:rsidP="007A237C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61077B" w:rsidRPr="00CC1FAB" w:rsidRDefault="007A237C" w:rsidP="0016701A">
      <w:pPr>
        <w:jc w:val="both"/>
        <w:rPr>
          <w:rFonts w:ascii="Arial" w:hAnsi="Arial" w:cs="Arial"/>
          <w:sz w:val="24"/>
          <w:szCs w:val="24"/>
        </w:rPr>
      </w:pPr>
      <w:r w:rsidRPr="00CC1FAB">
        <w:rPr>
          <w:rFonts w:ascii="Arial" w:eastAsia="Calibri" w:hAnsi="Arial" w:cs="Arial"/>
          <w:sz w:val="24"/>
          <w:szCs w:val="24"/>
        </w:rPr>
        <w:t>-</w:t>
      </w:r>
      <w:r w:rsidR="006E0818" w:rsidRPr="00CC1FAB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CC1FAB">
        <w:rPr>
          <w:rFonts w:ascii="Arial" w:eastAsia="Calibri" w:hAnsi="Arial" w:cs="Arial"/>
          <w:sz w:val="24"/>
          <w:szCs w:val="24"/>
        </w:rPr>
        <w:t>П</w:t>
      </w:r>
      <w:r w:rsidR="006E0818" w:rsidRPr="00CC1FAB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r w:rsidR="00AC4230" w:rsidRPr="00CC1FAB">
        <w:rPr>
          <w:rFonts w:ascii="Arial" w:eastAsia="Calibri" w:hAnsi="Arial" w:cs="Arial"/>
          <w:sz w:val="24"/>
          <w:szCs w:val="24"/>
        </w:rPr>
        <w:t>Быковского</w:t>
      </w:r>
      <w:r w:rsidR="006E0818" w:rsidRPr="00CC1FA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6E0818" w:rsidRPr="00CC1FAB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6E0818" w:rsidRPr="00CC1FAB">
        <w:rPr>
          <w:rFonts w:ascii="Arial" w:eastAsia="Calibri" w:hAnsi="Arial" w:cs="Arial"/>
          <w:sz w:val="24"/>
          <w:szCs w:val="24"/>
        </w:rPr>
        <w:t xml:space="preserve"> района Курской области № </w:t>
      </w:r>
      <w:r w:rsidR="00CC1FAB">
        <w:rPr>
          <w:rFonts w:ascii="Arial" w:eastAsia="Calibri" w:hAnsi="Arial" w:cs="Arial"/>
          <w:sz w:val="24"/>
          <w:szCs w:val="24"/>
        </w:rPr>
        <w:t>18</w:t>
      </w:r>
      <w:r w:rsidR="00AC5872" w:rsidRPr="00CC1FAB">
        <w:rPr>
          <w:rFonts w:ascii="Arial" w:eastAsia="Calibri" w:hAnsi="Arial" w:cs="Arial"/>
          <w:sz w:val="24"/>
          <w:szCs w:val="24"/>
        </w:rPr>
        <w:t xml:space="preserve"> от </w:t>
      </w:r>
      <w:r w:rsidR="00CC1FAB">
        <w:rPr>
          <w:rFonts w:ascii="Arial" w:eastAsia="Calibri" w:hAnsi="Arial" w:cs="Arial"/>
          <w:sz w:val="24"/>
          <w:szCs w:val="24"/>
        </w:rPr>
        <w:t>20</w:t>
      </w:r>
      <w:r w:rsidR="006E0818" w:rsidRPr="00CC1FAB">
        <w:rPr>
          <w:rFonts w:ascii="Arial" w:eastAsia="Calibri" w:hAnsi="Arial" w:cs="Arial"/>
          <w:sz w:val="24"/>
          <w:szCs w:val="24"/>
        </w:rPr>
        <w:t>.</w:t>
      </w:r>
      <w:r w:rsidR="00ED7013" w:rsidRPr="00CC1FAB">
        <w:rPr>
          <w:rFonts w:ascii="Arial" w:eastAsia="Calibri" w:hAnsi="Arial" w:cs="Arial"/>
          <w:sz w:val="24"/>
          <w:szCs w:val="24"/>
        </w:rPr>
        <w:t>0</w:t>
      </w:r>
      <w:r w:rsidR="00CC1FAB">
        <w:rPr>
          <w:rFonts w:ascii="Arial" w:eastAsia="Calibri" w:hAnsi="Arial" w:cs="Arial"/>
          <w:sz w:val="24"/>
          <w:szCs w:val="24"/>
        </w:rPr>
        <w:t>2</w:t>
      </w:r>
      <w:bookmarkStart w:id="0" w:name="_GoBack"/>
      <w:bookmarkEnd w:id="0"/>
      <w:r w:rsidR="006E0818" w:rsidRPr="00CC1FAB">
        <w:rPr>
          <w:rFonts w:ascii="Arial" w:eastAsia="Calibri" w:hAnsi="Arial" w:cs="Arial"/>
          <w:sz w:val="24"/>
          <w:szCs w:val="24"/>
        </w:rPr>
        <w:t>.201</w:t>
      </w:r>
      <w:r w:rsidR="00ED7013" w:rsidRPr="00CC1FAB">
        <w:rPr>
          <w:rFonts w:ascii="Arial" w:eastAsia="Calibri" w:hAnsi="Arial" w:cs="Arial"/>
          <w:sz w:val="24"/>
          <w:szCs w:val="24"/>
        </w:rPr>
        <w:t>9</w:t>
      </w:r>
      <w:r w:rsidR="0061077B" w:rsidRPr="00CC1FAB">
        <w:rPr>
          <w:rFonts w:ascii="Arial" w:eastAsia="Calibri" w:hAnsi="Arial" w:cs="Arial"/>
          <w:sz w:val="24"/>
          <w:szCs w:val="24"/>
        </w:rPr>
        <w:t xml:space="preserve"> года  </w:t>
      </w:r>
      <w:r w:rsidR="0061077B" w:rsidRPr="00CC1FAB">
        <w:rPr>
          <w:rFonts w:ascii="Arial" w:eastAsia="Calibri" w:hAnsi="Arial" w:cs="Arial"/>
          <w:bCs/>
          <w:iCs/>
          <w:sz w:val="24"/>
          <w:szCs w:val="24"/>
        </w:rPr>
        <w:t>«</w:t>
      </w:r>
      <w:r w:rsidR="0061077B" w:rsidRPr="00CC1FAB">
        <w:rPr>
          <w:rFonts w:ascii="Arial" w:eastAsia="Calibri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AC4230" w:rsidRPr="00CC1FAB">
        <w:rPr>
          <w:rFonts w:ascii="Arial" w:eastAsia="Calibri" w:hAnsi="Arial" w:cs="Arial"/>
          <w:sz w:val="24"/>
          <w:szCs w:val="24"/>
        </w:rPr>
        <w:t>Быковского</w:t>
      </w:r>
      <w:r w:rsidR="0061077B" w:rsidRPr="00CC1FA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61077B" w:rsidRPr="00CC1FAB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61077B" w:rsidRPr="00CC1FAB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522B1C" w:rsidRPr="00CC1FAB">
        <w:rPr>
          <w:rFonts w:ascii="Arial" w:eastAsia="Calibri" w:hAnsi="Arial" w:cs="Arial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</w:t>
      </w:r>
      <w:proofErr w:type="gramStart"/>
      <w:r w:rsidR="00C93F51" w:rsidRPr="003D5EE4">
        <w:rPr>
          <w:rFonts w:ascii="Arial" w:hAnsi="Arial" w:cs="Arial"/>
          <w:color w:val="auto"/>
          <w:sz w:val="24"/>
          <w:szCs w:val="24"/>
        </w:rPr>
        <w:t>на  официальном</w:t>
      </w:r>
      <w:proofErr w:type="gram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 сайте  Администрации </w:t>
      </w:r>
      <w:r w:rsidR="00AC4230">
        <w:rPr>
          <w:rFonts w:ascii="Arial" w:hAnsi="Arial" w:cs="Arial"/>
          <w:color w:val="auto"/>
          <w:sz w:val="24"/>
          <w:szCs w:val="24"/>
        </w:rPr>
        <w:t>Быковского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</w:t>
      </w:r>
      <w:proofErr w:type="spellStart"/>
      <w:r w:rsidR="00C93F51"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района   http://</w:t>
      </w:r>
      <w:r w:rsidR="00AC4230">
        <w:rPr>
          <w:rFonts w:ascii="Arial" w:hAnsi="Arial" w:cs="Arial"/>
          <w:color w:val="auto"/>
          <w:sz w:val="24"/>
          <w:szCs w:val="24"/>
        </w:rPr>
        <w:t>быковский46.рф</w:t>
      </w:r>
      <w:r w:rsidR="00C93F51" w:rsidRPr="003D5EE4">
        <w:rPr>
          <w:rFonts w:ascii="Arial" w:hAnsi="Arial" w:cs="Arial"/>
          <w:color w:val="auto"/>
          <w:sz w:val="24"/>
          <w:szCs w:val="24"/>
        </w:rPr>
        <w:t>.ru</w:t>
      </w:r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666AB9" w:rsidRPr="00522B1C" w:rsidRDefault="00ED7013" w:rsidP="00AC4230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lastRenderedPageBreak/>
        <w:t>Горшеченского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AC4230">
        <w:rPr>
          <w:rFonts w:ascii="Arial" w:eastAsia="Calibri" w:hAnsi="Arial" w:cs="Arial"/>
          <w:sz w:val="24"/>
          <w:szCs w:val="24"/>
        </w:rPr>
        <w:t>Г</w:t>
      </w:r>
      <w:r w:rsidR="0061077B" w:rsidRPr="00522B1C">
        <w:rPr>
          <w:rFonts w:ascii="Arial" w:eastAsia="Calibri" w:hAnsi="Arial" w:cs="Arial"/>
          <w:sz w:val="24"/>
          <w:szCs w:val="24"/>
        </w:rPr>
        <w:t>.Н.</w:t>
      </w:r>
      <w:r w:rsidR="00AC4230">
        <w:rPr>
          <w:rFonts w:ascii="Arial" w:eastAsia="Calibri" w:hAnsi="Arial" w:cs="Arial"/>
          <w:sz w:val="24"/>
          <w:szCs w:val="24"/>
        </w:rPr>
        <w:t>Мартынова</w:t>
      </w:r>
      <w:proofErr w:type="spellEnd"/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AC4230">
        <w:rPr>
          <w:rFonts w:ascii="Arial" w:hAnsi="Arial" w:cs="Arial"/>
          <w:sz w:val="24"/>
          <w:szCs w:val="24"/>
        </w:rPr>
        <w:t>Быковского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</w:t>
      </w:r>
      <w:r w:rsidR="00AC4230">
        <w:rPr>
          <w:rFonts w:ascii="Arial" w:hAnsi="Arial" w:cs="Arial"/>
          <w:sz w:val="24"/>
          <w:szCs w:val="24"/>
        </w:rPr>
        <w:t>8</w:t>
      </w:r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AC4230">
        <w:rPr>
          <w:rFonts w:ascii="Arial" w:hAnsi="Arial" w:cs="Arial"/>
          <w:sz w:val="24"/>
          <w:szCs w:val="24"/>
        </w:rPr>
        <w:t>38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AC4230">
        <w:rPr>
          <w:rFonts w:ascii="Arial" w:hAnsi="Arial" w:cs="Arial"/>
          <w:b/>
          <w:bCs/>
          <w:sz w:val="24"/>
          <w:szCs w:val="24"/>
        </w:rPr>
        <w:t>Быковского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lastRenderedPageBreak/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AC4230">
        <w:rPr>
          <w:rFonts w:ascii="Arial" w:hAnsi="Arial" w:cs="Arial"/>
          <w:sz w:val="24"/>
          <w:szCs w:val="24"/>
        </w:rPr>
        <w:t>Быковского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AC4230">
        <w:rPr>
          <w:rFonts w:ascii="Arial" w:hAnsi="Arial" w:cs="Arial"/>
          <w:sz w:val="24"/>
          <w:szCs w:val="24"/>
        </w:rPr>
        <w:t>08</w:t>
      </w:r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AC4230">
        <w:rPr>
          <w:rFonts w:ascii="Arial" w:hAnsi="Arial" w:cs="Arial"/>
          <w:sz w:val="24"/>
          <w:szCs w:val="24"/>
        </w:rPr>
        <w:t>38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AC4230">
        <w:rPr>
          <w:rFonts w:ascii="Arial" w:hAnsi="Arial" w:cs="Arial"/>
          <w:b/>
          <w:bCs/>
          <w:sz w:val="24"/>
          <w:szCs w:val="24"/>
        </w:rPr>
        <w:t>Быковского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 w:rsidR="00AC4230">
        <w:rPr>
          <w:rFonts w:ascii="Arial" w:hAnsi="Arial" w:cs="Arial"/>
          <w:bCs/>
          <w:color w:val="000000"/>
          <w:sz w:val="24"/>
          <w:szCs w:val="24"/>
        </w:rPr>
        <w:t>Быковского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7A237C">
        <w:rPr>
          <w:rFonts w:ascii="Arial" w:hAnsi="Arial" w:cs="Arial"/>
          <w:bCs/>
          <w:color w:val="000000"/>
          <w:sz w:val="24"/>
          <w:szCs w:val="24"/>
        </w:rPr>
        <w:t>Горшеченского</w:t>
      </w:r>
      <w:proofErr w:type="spellEnd"/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B9" w:rsidRDefault="00B635B9" w:rsidP="00DB2D45">
      <w:pPr>
        <w:spacing w:after="0" w:line="240" w:lineRule="auto"/>
      </w:pPr>
      <w:r>
        <w:separator/>
      </w:r>
    </w:p>
  </w:endnote>
  <w:endnote w:type="continuationSeparator" w:id="0">
    <w:p w:rsidR="00B635B9" w:rsidRDefault="00B635B9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B9" w:rsidRDefault="00B635B9" w:rsidP="00DB2D45">
      <w:pPr>
        <w:spacing w:after="0" w:line="240" w:lineRule="auto"/>
      </w:pPr>
      <w:r>
        <w:separator/>
      </w:r>
    </w:p>
  </w:footnote>
  <w:footnote w:type="continuationSeparator" w:id="0">
    <w:p w:rsidR="00B635B9" w:rsidRDefault="00B635B9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1A40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230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35B9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1FAB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86F2-F1B6-4BEE-9DF7-21409D2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F9E3-BF96-46C7-8840-657FD041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Быково</cp:lastModifiedBy>
  <cp:revision>528</cp:revision>
  <cp:lastPrinted>2017-11-24T05:35:00Z</cp:lastPrinted>
  <dcterms:created xsi:type="dcterms:W3CDTF">2013-01-21T05:24:00Z</dcterms:created>
  <dcterms:modified xsi:type="dcterms:W3CDTF">2020-12-16T13:35:00Z</dcterms:modified>
</cp:coreProperties>
</file>